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1"/>
        </w:rPr>
        <w:t>of</w:t>
      </w:r>
      <w:r>
        <w:t xml:space="preserve"> Listed</w:t>
      </w:r>
      <w:r>
        <w:rPr>
          <w:spacing w:val="-1"/>
        </w:rPr>
        <w:t>Entity:</w:t>
      </w:r>
      <w:r w:rsidR="00B95126">
        <w:rPr>
          <w:spacing w:val="-1"/>
        </w:rPr>
        <w:t>KIOCL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ScripCode/NameofScrip/ClassofSecurity</w:t>
      </w:r>
      <w:r w:rsidR="00B95126">
        <w:rPr>
          <w:spacing w:val="-1"/>
        </w:rPr>
        <w:t>:  KIOCL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HoldingPatternFiledunder: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>31-Dec-2017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t>The</w:t>
      </w:r>
      <w:r>
        <w:rPr>
          <w:spacing w:val="-1"/>
        </w:rPr>
        <w:t>Listedentity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submitthefollowingdeclarationtotheextentofsubmissionof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777791"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77791" w:rsidRDefault="00777791"/>
        </w:tc>
      </w:tr>
      <w:tr w:rsidR="00777791"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 xml:space="preserve">Whether the Listed Entity has issued any Convertible Securities or </w:t>
            </w:r>
            <w:r>
              <w:rPr>
                <w:rFonts w:ascii="Time New Roman" w:eastAsia="Time New Roman" w:hAnsi="Time New Roman" w:cs="Time New Roman"/>
                <w:sz w:val="22"/>
              </w:rPr>
              <w:t>Warrants?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77791" w:rsidRDefault="00777791"/>
        </w:tc>
      </w:tr>
      <w:tr w:rsidR="00777791"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77791" w:rsidRDefault="00777791"/>
        </w:tc>
      </w:tr>
      <w:tr w:rsidR="00777791"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77791" w:rsidRDefault="00777791"/>
        </w:tc>
      </w:tr>
      <w:tr w:rsidR="00777791"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77791" w:rsidRDefault="00777791"/>
        </w:tc>
      </w:tr>
      <w:tr w:rsidR="00777791"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777791" w:rsidRDefault="00A727E6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77791" w:rsidRDefault="00777791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777791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777791">
        <w:rPr>
          <w:noProof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I-</w:t>
      </w:r>
      <w:r w:rsidR="0018587D">
        <w:rPr>
          <w:spacing w:val="-1"/>
        </w:rPr>
        <w:t>SummaryStatementholdingofspecifiedsecurities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No.offullypaidupequity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ofPartlypaid-up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Shareholdingas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totalSharesheld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seg:X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777791">
        <w:tc>
          <w:tcPr>
            <w:tcW w:w="720" w:type="dxa"/>
          </w:tcPr>
          <w:p w:rsidR="00777791" w:rsidRDefault="00A727E6">
            <w:r>
              <w:t>A</w:t>
            </w:r>
          </w:p>
        </w:tc>
        <w:tc>
          <w:tcPr>
            <w:tcW w:w="1261" w:type="dxa"/>
          </w:tcPr>
          <w:p w:rsidR="00777791" w:rsidRDefault="00A727E6">
            <w:r>
              <w:t xml:space="preserve">Promoter &amp; Promoter </w:t>
            </w:r>
            <w:r>
              <w:lastRenderedPageBreak/>
              <w:t>Group</w:t>
            </w:r>
          </w:p>
        </w:tc>
        <w:tc>
          <w:tcPr>
            <w:tcW w:w="720" w:type="dxa"/>
          </w:tcPr>
          <w:p w:rsidR="00777791" w:rsidRDefault="00A727E6">
            <w:r>
              <w:lastRenderedPageBreak/>
              <w:t>1</w:t>
            </w:r>
          </w:p>
        </w:tc>
        <w:tc>
          <w:tcPr>
            <w:tcW w:w="967" w:type="dxa"/>
          </w:tcPr>
          <w:p w:rsidR="00777791" w:rsidRDefault="00A727E6">
            <w:r>
              <w:t>628144130</w:t>
            </w:r>
          </w:p>
        </w:tc>
        <w:tc>
          <w:tcPr>
            <w:tcW w:w="833" w:type="dxa"/>
          </w:tcPr>
          <w:p w:rsidR="00777791" w:rsidRDefault="00A727E6">
            <w:r>
              <w:t>0</w:t>
            </w:r>
          </w:p>
        </w:tc>
        <w:tc>
          <w:tcPr>
            <w:tcW w:w="968" w:type="dxa"/>
          </w:tcPr>
          <w:p w:rsidR="00777791" w:rsidRDefault="00A727E6">
            <w:r>
              <w:t>0</w:t>
            </w:r>
          </w:p>
        </w:tc>
        <w:tc>
          <w:tcPr>
            <w:tcW w:w="808" w:type="dxa"/>
          </w:tcPr>
          <w:p w:rsidR="00777791" w:rsidRDefault="00A727E6">
            <w:r>
              <w:t>628144130</w:t>
            </w:r>
          </w:p>
        </w:tc>
        <w:tc>
          <w:tcPr>
            <w:tcW w:w="1172" w:type="dxa"/>
          </w:tcPr>
          <w:p w:rsidR="00777791" w:rsidRDefault="00A727E6">
            <w:r>
              <w:t>99.00</w:t>
            </w:r>
          </w:p>
        </w:tc>
        <w:tc>
          <w:tcPr>
            <w:tcW w:w="540" w:type="dxa"/>
          </w:tcPr>
          <w:p w:rsidR="00777791" w:rsidRDefault="00A727E6">
            <w:r>
              <w:t>62814413</w:t>
            </w:r>
            <w:r>
              <w:lastRenderedPageBreak/>
              <w:t>0</w:t>
            </w:r>
          </w:p>
        </w:tc>
        <w:tc>
          <w:tcPr>
            <w:tcW w:w="540" w:type="dxa"/>
          </w:tcPr>
          <w:p w:rsidR="00777791" w:rsidRDefault="00A727E6">
            <w:r>
              <w:lastRenderedPageBreak/>
              <w:t>0</w:t>
            </w:r>
          </w:p>
        </w:tc>
        <w:tc>
          <w:tcPr>
            <w:tcW w:w="449" w:type="dxa"/>
          </w:tcPr>
          <w:p w:rsidR="00777791" w:rsidRDefault="00A727E6">
            <w:r>
              <w:t>628144</w:t>
            </w:r>
            <w:r>
              <w:lastRenderedPageBreak/>
              <w:t>130</w:t>
            </w:r>
          </w:p>
        </w:tc>
        <w:tc>
          <w:tcPr>
            <w:tcW w:w="631" w:type="dxa"/>
          </w:tcPr>
          <w:p w:rsidR="00777791" w:rsidRDefault="00A727E6">
            <w:r>
              <w:lastRenderedPageBreak/>
              <w:t>99.00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349" w:type="dxa"/>
          </w:tcPr>
          <w:p w:rsidR="00777791" w:rsidRDefault="00A727E6">
            <w:r>
              <w:t>99.00</w:t>
            </w:r>
          </w:p>
        </w:tc>
        <w:tc>
          <w:tcPr>
            <w:tcW w:w="675" w:type="dxa"/>
          </w:tcPr>
          <w:p w:rsidR="00777791" w:rsidRDefault="00A727E6">
            <w:r>
              <w:t>0</w:t>
            </w:r>
          </w:p>
        </w:tc>
        <w:tc>
          <w:tcPr>
            <w:tcW w:w="585" w:type="dxa"/>
          </w:tcPr>
          <w:p w:rsidR="00777791" w:rsidRDefault="00A727E6">
            <w:r>
              <w:t>0.00</w:t>
            </w:r>
          </w:p>
        </w:tc>
        <w:tc>
          <w:tcPr>
            <w:tcW w:w="452" w:type="dxa"/>
          </w:tcPr>
          <w:p w:rsidR="00777791" w:rsidRDefault="00777791"/>
        </w:tc>
        <w:tc>
          <w:tcPr>
            <w:tcW w:w="629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628144130</w:t>
            </w:r>
          </w:p>
        </w:tc>
      </w:tr>
      <w:tr w:rsidR="00777791">
        <w:tc>
          <w:tcPr>
            <w:tcW w:w="720" w:type="dxa"/>
          </w:tcPr>
          <w:p w:rsidR="00777791" w:rsidRDefault="00A727E6">
            <w:r>
              <w:lastRenderedPageBreak/>
              <w:t>B</w:t>
            </w:r>
          </w:p>
        </w:tc>
        <w:tc>
          <w:tcPr>
            <w:tcW w:w="1261" w:type="dxa"/>
          </w:tcPr>
          <w:p w:rsidR="00777791" w:rsidRDefault="00A727E6">
            <w:r>
              <w:t>Public</w:t>
            </w:r>
          </w:p>
        </w:tc>
        <w:tc>
          <w:tcPr>
            <w:tcW w:w="720" w:type="dxa"/>
          </w:tcPr>
          <w:p w:rsidR="00777791" w:rsidRDefault="00A727E6">
            <w:r>
              <w:t>6561</w:t>
            </w:r>
          </w:p>
        </w:tc>
        <w:tc>
          <w:tcPr>
            <w:tcW w:w="967" w:type="dxa"/>
          </w:tcPr>
          <w:p w:rsidR="00777791" w:rsidRDefault="00A727E6">
            <w:r>
              <w:t>6369670</w:t>
            </w:r>
          </w:p>
        </w:tc>
        <w:tc>
          <w:tcPr>
            <w:tcW w:w="833" w:type="dxa"/>
          </w:tcPr>
          <w:p w:rsidR="00777791" w:rsidRDefault="00A727E6">
            <w:r>
              <w:t>0</w:t>
            </w:r>
          </w:p>
        </w:tc>
        <w:tc>
          <w:tcPr>
            <w:tcW w:w="968" w:type="dxa"/>
          </w:tcPr>
          <w:p w:rsidR="00777791" w:rsidRDefault="00A727E6">
            <w:r>
              <w:t>0</w:t>
            </w:r>
          </w:p>
        </w:tc>
        <w:tc>
          <w:tcPr>
            <w:tcW w:w="808" w:type="dxa"/>
          </w:tcPr>
          <w:p w:rsidR="00777791" w:rsidRDefault="00A727E6">
            <w:r>
              <w:t>6369670</w:t>
            </w:r>
          </w:p>
        </w:tc>
        <w:tc>
          <w:tcPr>
            <w:tcW w:w="1172" w:type="dxa"/>
          </w:tcPr>
          <w:p w:rsidR="00777791" w:rsidRDefault="00A727E6">
            <w:r>
              <w:t>1.00</w:t>
            </w:r>
          </w:p>
        </w:tc>
        <w:tc>
          <w:tcPr>
            <w:tcW w:w="540" w:type="dxa"/>
          </w:tcPr>
          <w:p w:rsidR="00777791" w:rsidRDefault="00A727E6">
            <w:r>
              <w:t>6369670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6369670</w:t>
            </w:r>
          </w:p>
        </w:tc>
        <w:tc>
          <w:tcPr>
            <w:tcW w:w="631" w:type="dxa"/>
          </w:tcPr>
          <w:p w:rsidR="00777791" w:rsidRDefault="00A727E6">
            <w:r>
              <w:t>1.00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349" w:type="dxa"/>
          </w:tcPr>
          <w:p w:rsidR="00777791" w:rsidRDefault="00A727E6">
            <w:r>
              <w:t>1.00</w:t>
            </w:r>
          </w:p>
        </w:tc>
        <w:tc>
          <w:tcPr>
            <w:tcW w:w="675" w:type="dxa"/>
          </w:tcPr>
          <w:p w:rsidR="00777791" w:rsidRDefault="00A727E6">
            <w:r>
              <w:t>0</w:t>
            </w:r>
          </w:p>
        </w:tc>
        <w:tc>
          <w:tcPr>
            <w:tcW w:w="585" w:type="dxa"/>
          </w:tcPr>
          <w:p w:rsidR="00777791" w:rsidRDefault="00A727E6">
            <w:r>
              <w:t>0.00</w:t>
            </w:r>
          </w:p>
        </w:tc>
        <w:tc>
          <w:tcPr>
            <w:tcW w:w="452" w:type="dxa"/>
          </w:tcPr>
          <w:p w:rsidR="00777791" w:rsidRDefault="00777791"/>
        </w:tc>
        <w:tc>
          <w:tcPr>
            <w:tcW w:w="629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6279494</w:t>
            </w:r>
          </w:p>
        </w:tc>
      </w:tr>
      <w:tr w:rsidR="00777791">
        <w:tc>
          <w:tcPr>
            <w:tcW w:w="720" w:type="dxa"/>
          </w:tcPr>
          <w:p w:rsidR="00777791" w:rsidRDefault="00A727E6">
            <w:r>
              <w:t>C</w:t>
            </w:r>
          </w:p>
        </w:tc>
        <w:tc>
          <w:tcPr>
            <w:tcW w:w="1261" w:type="dxa"/>
          </w:tcPr>
          <w:p w:rsidR="00777791" w:rsidRDefault="00A727E6">
            <w:r>
              <w:t>Non Promoter- Non Public</w:t>
            </w:r>
          </w:p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33" w:type="dxa"/>
          </w:tcPr>
          <w:p w:rsidR="00777791" w:rsidRDefault="00A727E6">
            <w:r>
              <w:t>0</w:t>
            </w:r>
          </w:p>
        </w:tc>
        <w:tc>
          <w:tcPr>
            <w:tcW w:w="968" w:type="dxa"/>
          </w:tcPr>
          <w:p w:rsidR="00777791" w:rsidRDefault="00A727E6">
            <w:r>
              <w:t>0</w:t>
            </w:r>
          </w:p>
        </w:tc>
        <w:tc>
          <w:tcPr>
            <w:tcW w:w="808" w:type="dxa"/>
          </w:tcPr>
          <w:p w:rsidR="00777791" w:rsidRDefault="00A727E6">
            <w:r>
              <w:t>0</w:t>
            </w:r>
          </w:p>
        </w:tc>
        <w:tc>
          <w:tcPr>
            <w:tcW w:w="1172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349" w:type="dxa"/>
          </w:tcPr>
          <w:p w:rsidR="00777791" w:rsidRDefault="00A727E6">
            <w:r>
              <w:t>0.00</w:t>
            </w:r>
          </w:p>
        </w:tc>
        <w:tc>
          <w:tcPr>
            <w:tcW w:w="675" w:type="dxa"/>
          </w:tcPr>
          <w:p w:rsidR="00777791" w:rsidRDefault="00A727E6">
            <w:r>
              <w:t>0</w:t>
            </w:r>
          </w:p>
        </w:tc>
        <w:tc>
          <w:tcPr>
            <w:tcW w:w="585" w:type="dxa"/>
          </w:tcPr>
          <w:p w:rsidR="00777791" w:rsidRDefault="00A727E6">
            <w:r>
              <w:t>0.00</w:t>
            </w:r>
          </w:p>
        </w:tc>
        <w:tc>
          <w:tcPr>
            <w:tcW w:w="452" w:type="dxa"/>
          </w:tcPr>
          <w:p w:rsidR="00777791" w:rsidRDefault="00A727E6">
            <w:r>
              <w:t>0</w:t>
            </w:r>
          </w:p>
        </w:tc>
        <w:tc>
          <w:tcPr>
            <w:tcW w:w="629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720" w:type="dxa"/>
          </w:tcPr>
          <w:p w:rsidR="00777791" w:rsidRDefault="00A727E6">
            <w:r>
              <w:t>C1</w:t>
            </w:r>
          </w:p>
        </w:tc>
        <w:tc>
          <w:tcPr>
            <w:tcW w:w="1261" w:type="dxa"/>
          </w:tcPr>
          <w:p w:rsidR="00777791" w:rsidRDefault="00A727E6">
            <w:r>
              <w:t>Shares underlying DRs</w:t>
            </w:r>
          </w:p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33" w:type="dxa"/>
          </w:tcPr>
          <w:p w:rsidR="00777791" w:rsidRDefault="00A727E6">
            <w:r>
              <w:t>0</w:t>
            </w:r>
          </w:p>
        </w:tc>
        <w:tc>
          <w:tcPr>
            <w:tcW w:w="968" w:type="dxa"/>
          </w:tcPr>
          <w:p w:rsidR="00777791" w:rsidRDefault="00A727E6">
            <w:r>
              <w:t>0</w:t>
            </w:r>
          </w:p>
        </w:tc>
        <w:tc>
          <w:tcPr>
            <w:tcW w:w="808" w:type="dxa"/>
          </w:tcPr>
          <w:p w:rsidR="00777791" w:rsidRDefault="00A727E6">
            <w:r>
              <w:t>0</w:t>
            </w:r>
          </w:p>
        </w:tc>
        <w:tc>
          <w:tcPr>
            <w:tcW w:w="1172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349" w:type="dxa"/>
          </w:tcPr>
          <w:p w:rsidR="00777791" w:rsidRDefault="00A727E6">
            <w:r>
              <w:t>0.00</w:t>
            </w:r>
          </w:p>
        </w:tc>
        <w:tc>
          <w:tcPr>
            <w:tcW w:w="675" w:type="dxa"/>
          </w:tcPr>
          <w:p w:rsidR="00777791" w:rsidRDefault="00A727E6">
            <w:r>
              <w:t>0</w:t>
            </w:r>
          </w:p>
        </w:tc>
        <w:tc>
          <w:tcPr>
            <w:tcW w:w="585" w:type="dxa"/>
          </w:tcPr>
          <w:p w:rsidR="00777791" w:rsidRDefault="00A727E6">
            <w:r>
              <w:t>0.00</w:t>
            </w:r>
          </w:p>
        </w:tc>
        <w:tc>
          <w:tcPr>
            <w:tcW w:w="452" w:type="dxa"/>
          </w:tcPr>
          <w:p w:rsidR="00777791" w:rsidRDefault="00777791"/>
        </w:tc>
        <w:tc>
          <w:tcPr>
            <w:tcW w:w="629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720" w:type="dxa"/>
          </w:tcPr>
          <w:p w:rsidR="00777791" w:rsidRDefault="00A727E6">
            <w:r>
              <w:t>C2</w:t>
            </w:r>
          </w:p>
        </w:tc>
        <w:tc>
          <w:tcPr>
            <w:tcW w:w="1261" w:type="dxa"/>
          </w:tcPr>
          <w:p w:rsidR="00777791" w:rsidRDefault="00A727E6">
            <w:r>
              <w:t>Shares held by Employee Trusts</w:t>
            </w:r>
          </w:p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33" w:type="dxa"/>
          </w:tcPr>
          <w:p w:rsidR="00777791" w:rsidRDefault="00A727E6">
            <w:r>
              <w:t>0</w:t>
            </w:r>
          </w:p>
        </w:tc>
        <w:tc>
          <w:tcPr>
            <w:tcW w:w="968" w:type="dxa"/>
          </w:tcPr>
          <w:p w:rsidR="00777791" w:rsidRDefault="00A727E6">
            <w:r>
              <w:t>0</w:t>
            </w:r>
          </w:p>
        </w:tc>
        <w:tc>
          <w:tcPr>
            <w:tcW w:w="808" w:type="dxa"/>
          </w:tcPr>
          <w:p w:rsidR="00777791" w:rsidRDefault="00A727E6">
            <w:r>
              <w:t>0</w:t>
            </w:r>
          </w:p>
        </w:tc>
        <w:tc>
          <w:tcPr>
            <w:tcW w:w="1172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349" w:type="dxa"/>
          </w:tcPr>
          <w:p w:rsidR="00777791" w:rsidRDefault="00A727E6">
            <w:r>
              <w:t>0.00</w:t>
            </w:r>
          </w:p>
        </w:tc>
        <w:tc>
          <w:tcPr>
            <w:tcW w:w="675" w:type="dxa"/>
          </w:tcPr>
          <w:p w:rsidR="00777791" w:rsidRDefault="00A727E6">
            <w:r>
              <w:t>0</w:t>
            </w:r>
          </w:p>
        </w:tc>
        <w:tc>
          <w:tcPr>
            <w:tcW w:w="585" w:type="dxa"/>
          </w:tcPr>
          <w:p w:rsidR="00777791" w:rsidRDefault="00A727E6">
            <w:r>
              <w:t>0.00</w:t>
            </w:r>
          </w:p>
        </w:tc>
        <w:tc>
          <w:tcPr>
            <w:tcW w:w="452" w:type="dxa"/>
          </w:tcPr>
          <w:p w:rsidR="00777791" w:rsidRDefault="00777791"/>
        </w:tc>
        <w:tc>
          <w:tcPr>
            <w:tcW w:w="629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720" w:type="dxa"/>
          </w:tcPr>
          <w:p w:rsidR="00777791" w:rsidRDefault="00777791"/>
        </w:tc>
        <w:tc>
          <w:tcPr>
            <w:tcW w:w="1261" w:type="dxa"/>
          </w:tcPr>
          <w:p w:rsidR="00777791" w:rsidRDefault="00A727E6">
            <w:r>
              <w:t>Total</w:t>
            </w:r>
          </w:p>
        </w:tc>
        <w:tc>
          <w:tcPr>
            <w:tcW w:w="720" w:type="dxa"/>
          </w:tcPr>
          <w:p w:rsidR="00777791" w:rsidRDefault="00A727E6">
            <w:r>
              <w:t>6562</w:t>
            </w:r>
          </w:p>
        </w:tc>
        <w:tc>
          <w:tcPr>
            <w:tcW w:w="967" w:type="dxa"/>
          </w:tcPr>
          <w:p w:rsidR="00777791" w:rsidRDefault="00A727E6">
            <w:r>
              <w:t>634513800</w:t>
            </w:r>
          </w:p>
        </w:tc>
        <w:tc>
          <w:tcPr>
            <w:tcW w:w="833" w:type="dxa"/>
          </w:tcPr>
          <w:p w:rsidR="00777791" w:rsidRDefault="00A727E6">
            <w:r>
              <w:t>0</w:t>
            </w:r>
          </w:p>
        </w:tc>
        <w:tc>
          <w:tcPr>
            <w:tcW w:w="968" w:type="dxa"/>
          </w:tcPr>
          <w:p w:rsidR="00777791" w:rsidRDefault="00A727E6">
            <w:r>
              <w:t>0</w:t>
            </w:r>
          </w:p>
        </w:tc>
        <w:tc>
          <w:tcPr>
            <w:tcW w:w="808" w:type="dxa"/>
          </w:tcPr>
          <w:p w:rsidR="00777791" w:rsidRDefault="00A727E6">
            <w:r>
              <w:t>634513800</w:t>
            </w:r>
          </w:p>
        </w:tc>
        <w:tc>
          <w:tcPr>
            <w:tcW w:w="1172" w:type="dxa"/>
          </w:tcPr>
          <w:p w:rsidR="00777791" w:rsidRDefault="00A727E6">
            <w:r>
              <w:t>100.00</w:t>
            </w:r>
          </w:p>
        </w:tc>
        <w:tc>
          <w:tcPr>
            <w:tcW w:w="540" w:type="dxa"/>
          </w:tcPr>
          <w:p w:rsidR="00777791" w:rsidRDefault="00A727E6">
            <w:r>
              <w:t>634513800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634513800</w:t>
            </w:r>
          </w:p>
        </w:tc>
        <w:tc>
          <w:tcPr>
            <w:tcW w:w="631" w:type="dxa"/>
          </w:tcPr>
          <w:p w:rsidR="00777791" w:rsidRDefault="00A727E6">
            <w:r>
              <w:t>100.00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349" w:type="dxa"/>
          </w:tcPr>
          <w:p w:rsidR="00777791" w:rsidRDefault="00A727E6">
            <w:r>
              <w:t>100.00</w:t>
            </w:r>
          </w:p>
        </w:tc>
        <w:tc>
          <w:tcPr>
            <w:tcW w:w="675" w:type="dxa"/>
          </w:tcPr>
          <w:p w:rsidR="00777791" w:rsidRDefault="00A727E6">
            <w:r>
              <w:t>0</w:t>
            </w:r>
          </w:p>
        </w:tc>
        <w:tc>
          <w:tcPr>
            <w:tcW w:w="585" w:type="dxa"/>
          </w:tcPr>
          <w:p w:rsidR="00777791" w:rsidRDefault="00A727E6">
            <w:r>
              <w:t>0.00</w:t>
            </w:r>
          </w:p>
        </w:tc>
        <w:tc>
          <w:tcPr>
            <w:tcW w:w="452" w:type="dxa"/>
          </w:tcPr>
          <w:p w:rsidR="00777791" w:rsidRDefault="00A727E6">
            <w:r>
              <w:t>0</w:t>
            </w:r>
          </w:p>
        </w:tc>
        <w:tc>
          <w:tcPr>
            <w:tcW w:w="629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634423624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patternofthePromoterandPromoterGroup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777791">
        <w:tc>
          <w:tcPr>
            <w:tcW w:w="468" w:type="dxa"/>
          </w:tcPr>
          <w:p w:rsidR="00777791" w:rsidRDefault="00A727E6">
            <w:r>
              <w:t>1</w:t>
            </w:r>
          </w:p>
        </w:tc>
        <w:tc>
          <w:tcPr>
            <w:tcW w:w="1400" w:type="dxa"/>
          </w:tcPr>
          <w:p w:rsidR="00777791" w:rsidRDefault="00A727E6">
            <w:r>
              <w:t>Indian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a</w:t>
            </w:r>
          </w:p>
        </w:tc>
        <w:tc>
          <w:tcPr>
            <w:tcW w:w="1400" w:type="dxa"/>
          </w:tcPr>
          <w:p w:rsidR="00777791" w:rsidRDefault="00A727E6">
            <w:r>
              <w:t>Individuals/Hindu undivided Family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b</w:t>
            </w:r>
          </w:p>
        </w:tc>
        <w:tc>
          <w:tcPr>
            <w:tcW w:w="1400" w:type="dxa"/>
          </w:tcPr>
          <w:p w:rsidR="00777791" w:rsidRDefault="00A727E6">
            <w:r>
              <w:t>Central Government/ State Government(s)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1</w:t>
            </w:r>
          </w:p>
        </w:tc>
        <w:tc>
          <w:tcPr>
            <w:tcW w:w="653" w:type="dxa"/>
          </w:tcPr>
          <w:p w:rsidR="00777791" w:rsidRDefault="00A727E6">
            <w:r>
              <w:t>628144130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628144130</w:t>
            </w:r>
          </w:p>
        </w:tc>
        <w:tc>
          <w:tcPr>
            <w:tcW w:w="900" w:type="dxa"/>
          </w:tcPr>
          <w:p w:rsidR="00777791" w:rsidRDefault="00A727E6">
            <w:r>
              <w:t>99.00</w:t>
            </w:r>
          </w:p>
        </w:tc>
        <w:tc>
          <w:tcPr>
            <w:tcW w:w="629" w:type="dxa"/>
          </w:tcPr>
          <w:p w:rsidR="00777791" w:rsidRDefault="00A727E6">
            <w:r>
              <w:t>628144130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628144130</w:t>
            </w:r>
          </w:p>
        </w:tc>
        <w:tc>
          <w:tcPr>
            <w:tcW w:w="811" w:type="dxa"/>
          </w:tcPr>
          <w:p w:rsidR="00777791" w:rsidRDefault="00A727E6">
            <w:r>
              <w:t>99.00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99.00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628144130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President of India</w:t>
            </w:r>
          </w:p>
        </w:tc>
        <w:tc>
          <w:tcPr>
            <w:tcW w:w="629" w:type="dxa"/>
          </w:tcPr>
          <w:p w:rsidR="00777791" w:rsidRDefault="00A727E6">
            <w:r>
              <w:t>XXXXX1111X</w:t>
            </w:r>
          </w:p>
        </w:tc>
        <w:tc>
          <w:tcPr>
            <w:tcW w:w="720" w:type="dxa"/>
          </w:tcPr>
          <w:p w:rsidR="00777791" w:rsidRDefault="00777791"/>
        </w:tc>
        <w:tc>
          <w:tcPr>
            <w:tcW w:w="653" w:type="dxa"/>
          </w:tcPr>
          <w:p w:rsidR="00777791" w:rsidRDefault="00A727E6">
            <w:r>
              <w:t>628144130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628144130</w:t>
            </w:r>
          </w:p>
        </w:tc>
        <w:tc>
          <w:tcPr>
            <w:tcW w:w="900" w:type="dxa"/>
          </w:tcPr>
          <w:p w:rsidR="00777791" w:rsidRDefault="00A727E6">
            <w:r>
              <w:t>99.00</w:t>
            </w:r>
          </w:p>
        </w:tc>
        <w:tc>
          <w:tcPr>
            <w:tcW w:w="629" w:type="dxa"/>
          </w:tcPr>
          <w:p w:rsidR="00777791" w:rsidRDefault="00A727E6">
            <w:r>
              <w:t>628144130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628144130</w:t>
            </w:r>
          </w:p>
        </w:tc>
        <w:tc>
          <w:tcPr>
            <w:tcW w:w="811" w:type="dxa"/>
          </w:tcPr>
          <w:p w:rsidR="00777791" w:rsidRDefault="00A727E6">
            <w:r>
              <w:t>99.00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99.00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628144130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c</w:t>
            </w:r>
          </w:p>
        </w:tc>
        <w:tc>
          <w:tcPr>
            <w:tcW w:w="1400" w:type="dxa"/>
          </w:tcPr>
          <w:p w:rsidR="00777791" w:rsidRDefault="00A727E6">
            <w:r>
              <w:t>Financial Institutions/ Banks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d</w:t>
            </w:r>
          </w:p>
        </w:tc>
        <w:tc>
          <w:tcPr>
            <w:tcW w:w="1400" w:type="dxa"/>
          </w:tcPr>
          <w:p w:rsidR="00777791" w:rsidRDefault="00A727E6">
            <w:r>
              <w:t>Any Other (specify)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Sub-Total (A)(1)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1</w:t>
            </w:r>
          </w:p>
        </w:tc>
        <w:tc>
          <w:tcPr>
            <w:tcW w:w="653" w:type="dxa"/>
          </w:tcPr>
          <w:p w:rsidR="00777791" w:rsidRDefault="00A727E6">
            <w:r>
              <w:t>628144130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628144130</w:t>
            </w:r>
          </w:p>
        </w:tc>
        <w:tc>
          <w:tcPr>
            <w:tcW w:w="900" w:type="dxa"/>
          </w:tcPr>
          <w:p w:rsidR="00777791" w:rsidRDefault="00A727E6">
            <w:r>
              <w:t>99.00</w:t>
            </w:r>
          </w:p>
        </w:tc>
        <w:tc>
          <w:tcPr>
            <w:tcW w:w="629" w:type="dxa"/>
          </w:tcPr>
          <w:p w:rsidR="00777791" w:rsidRDefault="00A727E6">
            <w:r>
              <w:t>628144130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628144130</w:t>
            </w:r>
          </w:p>
        </w:tc>
        <w:tc>
          <w:tcPr>
            <w:tcW w:w="811" w:type="dxa"/>
          </w:tcPr>
          <w:p w:rsidR="00777791" w:rsidRDefault="00A727E6">
            <w:r>
              <w:t>99.00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99.00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A727E6">
            <w:r>
              <w:t>0</w:t>
            </w:r>
          </w:p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628144130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2</w:t>
            </w:r>
          </w:p>
        </w:tc>
        <w:tc>
          <w:tcPr>
            <w:tcW w:w="1400" w:type="dxa"/>
          </w:tcPr>
          <w:p w:rsidR="00777791" w:rsidRDefault="00A727E6">
            <w:r>
              <w:t>Foreign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a</w:t>
            </w:r>
          </w:p>
        </w:tc>
        <w:tc>
          <w:tcPr>
            <w:tcW w:w="1400" w:type="dxa"/>
          </w:tcPr>
          <w:p w:rsidR="00777791" w:rsidRDefault="00A727E6">
            <w:r>
              <w:t xml:space="preserve">Individuals </w:t>
            </w:r>
            <w:r>
              <w:lastRenderedPageBreak/>
              <w:t>(Non-Resident Individuals/ Foreign Individuals)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lastRenderedPageBreak/>
              <w:t>b</w:t>
            </w:r>
          </w:p>
        </w:tc>
        <w:tc>
          <w:tcPr>
            <w:tcW w:w="1400" w:type="dxa"/>
          </w:tcPr>
          <w:p w:rsidR="00777791" w:rsidRDefault="00A727E6">
            <w:r>
              <w:t>Government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c</w:t>
            </w:r>
          </w:p>
        </w:tc>
        <w:tc>
          <w:tcPr>
            <w:tcW w:w="1400" w:type="dxa"/>
          </w:tcPr>
          <w:p w:rsidR="00777791" w:rsidRDefault="00A727E6">
            <w:r>
              <w:t>Institutions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d</w:t>
            </w:r>
          </w:p>
        </w:tc>
        <w:tc>
          <w:tcPr>
            <w:tcW w:w="1400" w:type="dxa"/>
          </w:tcPr>
          <w:p w:rsidR="00777791" w:rsidRDefault="00A727E6">
            <w:r>
              <w:t xml:space="preserve">Foreign Portfolio </w:t>
            </w:r>
            <w:r>
              <w:t>Investor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e</w:t>
            </w:r>
          </w:p>
        </w:tc>
        <w:tc>
          <w:tcPr>
            <w:tcW w:w="1400" w:type="dxa"/>
          </w:tcPr>
          <w:p w:rsidR="00777791" w:rsidRDefault="00A727E6">
            <w:r>
              <w:t>Any Other (specify)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Sub-Total (A)(2)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 xml:space="preserve">Total Shareholding of Promoter and Promoter Group (A)= </w:t>
            </w:r>
            <w:r>
              <w:t>(A)(1)+(A)(2)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1</w:t>
            </w:r>
          </w:p>
        </w:tc>
        <w:tc>
          <w:tcPr>
            <w:tcW w:w="653" w:type="dxa"/>
          </w:tcPr>
          <w:p w:rsidR="00777791" w:rsidRDefault="00A727E6">
            <w:r>
              <w:t>628144130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628144130</w:t>
            </w:r>
          </w:p>
        </w:tc>
        <w:tc>
          <w:tcPr>
            <w:tcW w:w="900" w:type="dxa"/>
          </w:tcPr>
          <w:p w:rsidR="00777791" w:rsidRDefault="00A727E6">
            <w:r>
              <w:t>99.00</w:t>
            </w:r>
          </w:p>
        </w:tc>
        <w:tc>
          <w:tcPr>
            <w:tcW w:w="629" w:type="dxa"/>
          </w:tcPr>
          <w:p w:rsidR="00777791" w:rsidRDefault="00A727E6">
            <w:r>
              <w:t>628144130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628144130</w:t>
            </w:r>
          </w:p>
        </w:tc>
        <w:tc>
          <w:tcPr>
            <w:tcW w:w="811" w:type="dxa"/>
          </w:tcPr>
          <w:p w:rsidR="00777791" w:rsidRDefault="00A727E6">
            <w:r>
              <w:t>99.00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99.00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A727E6">
            <w:r>
              <w:t>0</w:t>
            </w:r>
          </w:p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628144130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TableIII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No.offullypaid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Totalnos.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No.ofShares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convertiblesecurities(includingWarrants)(X)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assumingfullconversionofconvertiblesecurities(as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percentageofdilutedsharecapital)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Sharespledgedorotherwise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equitysharesheld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777791">
        <w:tc>
          <w:tcPr>
            <w:tcW w:w="468" w:type="dxa"/>
          </w:tcPr>
          <w:p w:rsidR="00777791" w:rsidRDefault="00A727E6">
            <w:r>
              <w:t>1</w:t>
            </w:r>
          </w:p>
        </w:tc>
        <w:tc>
          <w:tcPr>
            <w:tcW w:w="1400" w:type="dxa"/>
          </w:tcPr>
          <w:p w:rsidR="00777791" w:rsidRDefault="00A727E6">
            <w:r>
              <w:t>Institutions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A727E6">
            <w:r>
              <w:t>0</w:t>
            </w:r>
          </w:p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a</w:t>
            </w:r>
          </w:p>
        </w:tc>
        <w:tc>
          <w:tcPr>
            <w:tcW w:w="1400" w:type="dxa"/>
          </w:tcPr>
          <w:p w:rsidR="00777791" w:rsidRDefault="00A727E6">
            <w:r>
              <w:t>Mutual Funds/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3</w:t>
            </w:r>
          </w:p>
        </w:tc>
        <w:tc>
          <w:tcPr>
            <w:tcW w:w="653" w:type="dxa"/>
          </w:tcPr>
          <w:p w:rsidR="00777791" w:rsidRDefault="00A727E6">
            <w:r>
              <w:t>1355768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1355768</w:t>
            </w:r>
          </w:p>
        </w:tc>
        <w:tc>
          <w:tcPr>
            <w:tcW w:w="900" w:type="dxa"/>
          </w:tcPr>
          <w:p w:rsidR="00777791" w:rsidRDefault="00A727E6">
            <w:r>
              <w:t>0.21</w:t>
            </w:r>
          </w:p>
        </w:tc>
        <w:tc>
          <w:tcPr>
            <w:tcW w:w="629" w:type="dxa"/>
          </w:tcPr>
          <w:p w:rsidR="00777791" w:rsidRDefault="00A727E6">
            <w:r>
              <w:t>1355768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1355768</w:t>
            </w:r>
          </w:p>
        </w:tc>
        <w:tc>
          <w:tcPr>
            <w:tcW w:w="811" w:type="dxa"/>
          </w:tcPr>
          <w:p w:rsidR="00777791" w:rsidRDefault="00A727E6">
            <w:r>
              <w:t>0.21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0.21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1355668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b</w:t>
            </w:r>
          </w:p>
        </w:tc>
        <w:tc>
          <w:tcPr>
            <w:tcW w:w="1400" w:type="dxa"/>
          </w:tcPr>
          <w:p w:rsidR="00777791" w:rsidRDefault="00A727E6">
            <w:r>
              <w:t xml:space="preserve">Venture </w:t>
            </w:r>
            <w:r>
              <w:lastRenderedPageBreak/>
              <w:t>Capital Funds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lastRenderedPageBreak/>
              <w:t>c</w:t>
            </w:r>
          </w:p>
        </w:tc>
        <w:tc>
          <w:tcPr>
            <w:tcW w:w="1400" w:type="dxa"/>
          </w:tcPr>
          <w:p w:rsidR="00777791" w:rsidRDefault="00A727E6">
            <w:r>
              <w:t>Alternate Investment Funds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d</w:t>
            </w:r>
          </w:p>
        </w:tc>
        <w:tc>
          <w:tcPr>
            <w:tcW w:w="1400" w:type="dxa"/>
          </w:tcPr>
          <w:p w:rsidR="00777791" w:rsidRDefault="00A727E6">
            <w:r>
              <w:t>Foreign Venture Capital Investors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e</w:t>
            </w:r>
          </w:p>
        </w:tc>
        <w:tc>
          <w:tcPr>
            <w:tcW w:w="1400" w:type="dxa"/>
          </w:tcPr>
          <w:p w:rsidR="00777791" w:rsidRDefault="00A727E6">
            <w:r>
              <w:t>Foreign Portfolio Investors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2</w:t>
            </w:r>
          </w:p>
        </w:tc>
        <w:tc>
          <w:tcPr>
            <w:tcW w:w="653" w:type="dxa"/>
          </w:tcPr>
          <w:p w:rsidR="00777791" w:rsidRDefault="00A727E6">
            <w:r>
              <w:t>6135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6135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6135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6135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6135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f</w:t>
            </w:r>
          </w:p>
        </w:tc>
        <w:tc>
          <w:tcPr>
            <w:tcW w:w="1400" w:type="dxa"/>
          </w:tcPr>
          <w:p w:rsidR="00777791" w:rsidRDefault="00A727E6">
            <w:r>
              <w:t>Financial Institutions/ Banks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6</w:t>
            </w:r>
          </w:p>
        </w:tc>
        <w:tc>
          <w:tcPr>
            <w:tcW w:w="653" w:type="dxa"/>
          </w:tcPr>
          <w:p w:rsidR="00777791" w:rsidRDefault="00A727E6">
            <w:r>
              <w:t>3321219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3321219</w:t>
            </w:r>
          </w:p>
        </w:tc>
        <w:tc>
          <w:tcPr>
            <w:tcW w:w="900" w:type="dxa"/>
          </w:tcPr>
          <w:p w:rsidR="00777791" w:rsidRDefault="00A727E6">
            <w:r>
              <w:t>0.52</w:t>
            </w:r>
          </w:p>
        </w:tc>
        <w:tc>
          <w:tcPr>
            <w:tcW w:w="629" w:type="dxa"/>
          </w:tcPr>
          <w:p w:rsidR="00777791" w:rsidRDefault="00A727E6">
            <w:r>
              <w:t>3321219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3321219</w:t>
            </w:r>
          </w:p>
        </w:tc>
        <w:tc>
          <w:tcPr>
            <w:tcW w:w="811" w:type="dxa"/>
          </w:tcPr>
          <w:p w:rsidR="00777791" w:rsidRDefault="00A727E6">
            <w:r>
              <w:t>0.52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0.52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3321219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g</w:t>
            </w:r>
          </w:p>
        </w:tc>
        <w:tc>
          <w:tcPr>
            <w:tcW w:w="1400" w:type="dxa"/>
          </w:tcPr>
          <w:p w:rsidR="00777791" w:rsidRDefault="00A727E6">
            <w:r>
              <w:t>Insurance Companies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h</w:t>
            </w:r>
          </w:p>
        </w:tc>
        <w:tc>
          <w:tcPr>
            <w:tcW w:w="1400" w:type="dxa"/>
          </w:tcPr>
          <w:p w:rsidR="00777791" w:rsidRDefault="00A727E6">
            <w:r>
              <w:t>Provident Funds/ Pension Funds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i</w:t>
            </w:r>
          </w:p>
        </w:tc>
        <w:tc>
          <w:tcPr>
            <w:tcW w:w="1400" w:type="dxa"/>
          </w:tcPr>
          <w:p w:rsidR="00777791" w:rsidRDefault="00A727E6">
            <w:r>
              <w:t>Any Other (specify)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Sub-Total (B)(1)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11</w:t>
            </w:r>
          </w:p>
        </w:tc>
        <w:tc>
          <w:tcPr>
            <w:tcW w:w="653" w:type="dxa"/>
          </w:tcPr>
          <w:p w:rsidR="00777791" w:rsidRDefault="00A727E6">
            <w:r>
              <w:t>4683122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4683122</w:t>
            </w:r>
          </w:p>
        </w:tc>
        <w:tc>
          <w:tcPr>
            <w:tcW w:w="900" w:type="dxa"/>
          </w:tcPr>
          <w:p w:rsidR="00777791" w:rsidRDefault="00A727E6">
            <w:r>
              <w:t>0.73</w:t>
            </w:r>
          </w:p>
        </w:tc>
        <w:tc>
          <w:tcPr>
            <w:tcW w:w="629" w:type="dxa"/>
          </w:tcPr>
          <w:p w:rsidR="00777791" w:rsidRDefault="00A727E6">
            <w:r>
              <w:t>4683122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4683122</w:t>
            </w:r>
          </w:p>
        </w:tc>
        <w:tc>
          <w:tcPr>
            <w:tcW w:w="811" w:type="dxa"/>
          </w:tcPr>
          <w:p w:rsidR="00777791" w:rsidRDefault="00A727E6">
            <w:r>
              <w:t>0.73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0.73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4683022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2</w:t>
            </w:r>
          </w:p>
        </w:tc>
        <w:tc>
          <w:tcPr>
            <w:tcW w:w="1400" w:type="dxa"/>
          </w:tcPr>
          <w:p w:rsidR="00777791" w:rsidRDefault="00A727E6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Sub-Total (B)(2)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3</w:t>
            </w:r>
          </w:p>
        </w:tc>
        <w:tc>
          <w:tcPr>
            <w:tcW w:w="1400" w:type="dxa"/>
          </w:tcPr>
          <w:p w:rsidR="00777791" w:rsidRDefault="00A727E6">
            <w:r>
              <w:t>Non-institutions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A727E6">
            <w:r>
              <w:t>0</w:t>
            </w:r>
          </w:p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a</w:t>
            </w:r>
          </w:p>
        </w:tc>
        <w:tc>
          <w:tcPr>
            <w:tcW w:w="1400" w:type="dxa"/>
          </w:tcPr>
          <w:p w:rsidR="00777791" w:rsidRDefault="00A727E6">
            <w:r>
              <w:t>Individuals -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6179</w:t>
            </w:r>
          </w:p>
        </w:tc>
        <w:tc>
          <w:tcPr>
            <w:tcW w:w="653" w:type="dxa"/>
          </w:tcPr>
          <w:p w:rsidR="00777791" w:rsidRDefault="00A727E6">
            <w:r>
              <w:t>1216555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1216555</w:t>
            </w:r>
          </w:p>
        </w:tc>
        <w:tc>
          <w:tcPr>
            <w:tcW w:w="900" w:type="dxa"/>
          </w:tcPr>
          <w:p w:rsidR="00777791" w:rsidRDefault="00A727E6">
            <w:r>
              <w:t>0.19</w:t>
            </w:r>
          </w:p>
        </w:tc>
        <w:tc>
          <w:tcPr>
            <w:tcW w:w="629" w:type="dxa"/>
          </w:tcPr>
          <w:p w:rsidR="00777791" w:rsidRDefault="00A727E6">
            <w:r>
              <w:t>1216555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121655</w:t>
            </w:r>
            <w:r>
              <w:lastRenderedPageBreak/>
              <w:t>5</w:t>
            </w:r>
          </w:p>
        </w:tc>
        <w:tc>
          <w:tcPr>
            <w:tcW w:w="811" w:type="dxa"/>
          </w:tcPr>
          <w:p w:rsidR="00777791" w:rsidRDefault="00A727E6">
            <w:r>
              <w:lastRenderedPageBreak/>
              <w:t>0.19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0.19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A727E6">
            <w:r>
              <w:t>0</w:t>
            </w:r>
          </w:p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1126779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lastRenderedPageBreak/>
              <w:t>i</w:t>
            </w:r>
          </w:p>
        </w:tc>
        <w:tc>
          <w:tcPr>
            <w:tcW w:w="1400" w:type="dxa"/>
          </w:tcPr>
          <w:p w:rsidR="00777791" w:rsidRDefault="00A727E6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6177</w:t>
            </w:r>
          </w:p>
        </w:tc>
        <w:tc>
          <w:tcPr>
            <w:tcW w:w="653" w:type="dxa"/>
          </w:tcPr>
          <w:p w:rsidR="00777791" w:rsidRDefault="00A727E6">
            <w:r>
              <w:t>1147221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1147221</w:t>
            </w:r>
          </w:p>
        </w:tc>
        <w:tc>
          <w:tcPr>
            <w:tcW w:w="900" w:type="dxa"/>
          </w:tcPr>
          <w:p w:rsidR="00777791" w:rsidRDefault="00A727E6">
            <w:r>
              <w:t>0.18</w:t>
            </w:r>
          </w:p>
        </w:tc>
        <w:tc>
          <w:tcPr>
            <w:tcW w:w="629" w:type="dxa"/>
          </w:tcPr>
          <w:p w:rsidR="00777791" w:rsidRDefault="00A727E6">
            <w:r>
              <w:t>1147221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1147221</w:t>
            </w:r>
          </w:p>
        </w:tc>
        <w:tc>
          <w:tcPr>
            <w:tcW w:w="811" w:type="dxa"/>
          </w:tcPr>
          <w:p w:rsidR="00777791" w:rsidRDefault="00A727E6">
            <w:r>
              <w:t>0.18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0.18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1057445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ii</w:t>
            </w:r>
          </w:p>
        </w:tc>
        <w:tc>
          <w:tcPr>
            <w:tcW w:w="1400" w:type="dxa"/>
          </w:tcPr>
          <w:p w:rsidR="00777791" w:rsidRDefault="00A727E6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2</w:t>
            </w:r>
          </w:p>
        </w:tc>
        <w:tc>
          <w:tcPr>
            <w:tcW w:w="653" w:type="dxa"/>
          </w:tcPr>
          <w:p w:rsidR="00777791" w:rsidRDefault="00A727E6">
            <w:r>
              <w:t>69334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69334</w:t>
            </w:r>
          </w:p>
        </w:tc>
        <w:tc>
          <w:tcPr>
            <w:tcW w:w="900" w:type="dxa"/>
          </w:tcPr>
          <w:p w:rsidR="00777791" w:rsidRDefault="00A727E6">
            <w:r>
              <w:t>0.01</w:t>
            </w:r>
          </w:p>
        </w:tc>
        <w:tc>
          <w:tcPr>
            <w:tcW w:w="629" w:type="dxa"/>
          </w:tcPr>
          <w:p w:rsidR="00777791" w:rsidRDefault="00A727E6">
            <w:r>
              <w:t>69334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69334</w:t>
            </w:r>
          </w:p>
        </w:tc>
        <w:tc>
          <w:tcPr>
            <w:tcW w:w="811" w:type="dxa"/>
          </w:tcPr>
          <w:p w:rsidR="00777791" w:rsidRDefault="00A727E6">
            <w:r>
              <w:t>0.01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0.01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69334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b</w:t>
            </w:r>
          </w:p>
        </w:tc>
        <w:tc>
          <w:tcPr>
            <w:tcW w:w="1400" w:type="dxa"/>
          </w:tcPr>
          <w:p w:rsidR="00777791" w:rsidRDefault="00A727E6">
            <w:r>
              <w:t>NBFCs registered with RBI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c</w:t>
            </w:r>
          </w:p>
        </w:tc>
        <w:tc>
          <w:tcPr>
            <w:tcW w:w="1400" w:type="dxa"/>
          </w:tcPr>
          <w:p w:rsidR="00777791" w:rsidRDefault="00A727E6">
            <w:r>
              <w:t>Employee Trusts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d</w:t>
            </w:r>
          </w:p>
        </w:tc>
        <w:tc>
          <w:tcPr>
            <w:tcW w:w="1400" w:type="dxa"/>
          </w:tcPr>
          <w:p w:rsidR="00777791" w:rsidRDefault="00A727E6">
            <w:r>
              <w:t xml:space="preserve">Overseas Depositories (holding DRs) (balancing </w:t>
            </w:r>
            <w:r>
              <w:t>figure)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e</w:t>
            </w:r>
          </w:p>
        </w:tc>
        <w:tc>
          <w:tcPr>
            <w:tcW w:w="1400" w:type="dxa"/>
          </w:tcPr>
          <w:p w:rsidR="00777791" w:rsidRDefault="00A727E6">
            <w:r>
              <w:t>Any Other (specify)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371</w:t>
            </w:r>
          </w:p>
        </w:tc>
        <w:tc>
          <w:tcPr>
            <w:tcW w:w="653" w:type="dxa"/>
          </w:tcPr>
          <w:p w:rsidR="00777791" w:rsidRDefault="00A727E6">
            <w:r>
              <w:t>469993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469993</w:t>
            </w:r>
          </w:p>
        </w:tc>
        <w:tc>
          <w:tcPr>
            <w:tcW w:w="900" w:type="dxa"/>
          </w:tcPr>
          <w:p w:rsidR="00777791" w:rsidRDefault="00A727E6">
            <w:r>
              <w:t>0.07</w:t>
            </w:r>
          </w:p>
        </w:tc>
        <w:tc>
          <w:tcPr>
            <w:tcW w:w="629" w:type="dxa"/>
          </w:tcPr>
          <w:p w:rsidR="00777791" w:rsidRDefault="00A727E6">
            <w:r>
              <w:t>469993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469993</w:t>
            </w:r>
          </w:p>
        </w:tc>
        <w:tc>
          <w:tcPr>
            <w:tcW w:w="811" w:type="dxa"/>
          </w:tcPr>
          <w:p w:rsidR="00777791" w:rsidRDefault="00A727E6">
            <w:r>
              <w:t>0.07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0.07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469693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Body Corporate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145</w:t>
            </w:r>
          </w:p>
        </w:tc>
        <w:tc>
          <w:tcPr>
            <w:tcW w:w="653" w:type="dxa"/>
          </w:tcPr>
          <w:p w:rsidR="00777791" w:rsidRDefault="00A727E6">
            <w:r>
              <w:t>307511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307511</w:t>
            </w:r>
          </w:p>
        </w:tc>
        <w:tc>
          <w:tcPr>
            <w:tcW w:w="900" w:type="dxa"/>
          </w:tcPr>
          <w:p w:rsidR="00777791" w:rsidRDefault="00A727E6">
            <w:r>
              <w:t>0.05</w:t>
            </w:r>
          </w:p>
        </w:tc>
        <w:tc>
          <w:tcPr>
            <w:tcW w:w="629" w:type="dxa"/>
          </w:tcPr>
          <w:p w:rsidR="00777791" w:rsidRDefault="00A727E6">
            <w:r>
              <w:t>307511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307511</w:t>
            </w:r>
          </w:p>
        </w:tc>
        <w:tc>
          <w:tcPr>
            <w:tcW w:w="811" w:type="dxa"/>
          </w:tcPr>
          <w:p w:rsidR="00777791" w:rsidRDefault="00A727E6">
            <w:r>
              <w:t>0.05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0.05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307211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Clearing member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226</w:t>
            </w:r>
          </w:p>
        </w:tc>
        <w:tc>
          <w:tcPr>
            <w:tcW w:w="653" w:type="dxa"/>
          </w:tcPr>
          <w:p w:rsidR="00777791" w:rsidRDefault="00A727E6">
            <w:r>
              <w:t>162482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162482</w:t>
            </w:r>
          </w:p>
        </w:tc>
        <w:tc>
          <w:tcPr>
            <w:tcW w:w="900" w:type="dxa"/>
          </w:tcPr>
          <w:p w:rsidR="00777791" w:rsidRDefault="00A727E6">
            <w:r>
              <w:t>0.03</w:t>
            </w:r>
          </w:p>
        </w:tc>
        <w:tc>
          <w:tcPr>
            <w:tcW w:w="629" w:type="dxa"/>
          </w:tcPr>
          <w:p w:rsidR="00777791" w:rsidRDefault="00A727E6">
            <w:r>
              <w:t>162482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162482</w:t>
            </w:r>
          </w:p>
        </w:tc>
        <w:tc>
          <w:tcPr>
            <w:tcW w:w="811" w:type="dxa"/>
          </w:tcPr>
          <w:p w:rsidR="00777791" w:rsidRDefault="00A727E6">
            <w:r>
              <w:t>0.03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0.03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162482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Sub-Total (B)(3)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6550</w:t>
            </w:r>
          </w:p>
        </w:tc>
        <w:tc>
          <w:tcPr>
            <w:tcW w:w="653" w:type="dxa"/>
          </w:tcPr>
          <w:p w:rsidR="00777791" w:rsidRDefault="00A727E6">
            <w:r>
              <w:t>1686548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1686548</w:t>
            </w:r>
          </w:p>
        </w:tc>
        <w:tc>
          <w:tcPr>
            <w:tcW w:w="900" w:type="dxa"/>
          </w:tcPr>
          <w:p w:rsidR="00777791" w:rsidRDefault="00A727E6">
            <w:r>
              <w:t>0.26</w:t>
            </w:r>
          </w:p>
        </w:tc>
        <w:tc>
          <w:tcPr>
            <w:tcW w:w="629" w:type="dxa"/>
          </w:tcPr>
          <w:p w:rsidR="00777791" w:rsidRDefault="00A727E6">
            <w:r>
              <w:t>1686548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1686548</w:t>
            </w:r>
          </w:p>
        </w:tc>
        <w:tc>
          <w:tcPr>
            <w:tcW w:w="811" w:type="dxa"/>
          </w:tcPr>
          <w:p w:rsidR="00777791" w:rsidRDefault="00A727E6">
            <w:r>
              <w:t>0.26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0.26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1596472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Total Public Shareholding (B)= (B)(1)+(B)(2)</w:t>
            </w:r>
            <w:r>
              <w:lastRenderedPageBreak/>
              <w:t>+(B)(3)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6561</w:t>
            </w:r>
          </w:p>
        </w:tc>
        <w:tc>
          <w:tcPr>
            <w:tcW w:w="653" w:type="dxa"/>
          </w:tcPr>
          <w:p w:rsidR="00777791" w:rsidRDefault="00A727E6">
            <w:r>
              <w:t>6369670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6369670</w:t>
            </w:r>
          </w:p>
        </w:tc>
        <w:tc>
          <w:tcPr>
            <w:tcW w:w="900" w:type="dxa"/>
          </w:tcPr>
          <w:p w:rsidR="00777791" w:rsidRDefault="00A727E6">
            <w:r>
              <w:t>0.99</w:t>
            </w:r>
          </w:p>
        </w:tc>
        <w:tc>
          <w:tcPr>
            <w:tcW w:w="629" w:type="dxa"/>
          </w:tcPr>
          <w:p w:rsidR="00777791" w:rsidRDefault="00A727E6">
            <w:r>
              <w:t>6369670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6369670</w:t>
            </w:r>
          </w:p>
        </w:tc>
        <w:tc>
          <w:tcPr>
            <w:tcW w:w="811" w:type="dxa"/>
          </w:tcPr>
          <w:p w:rsidR="00777791" w:rsidRDefault="00A727E6">
            <w:r>
              <w:t>0.99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0.99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6279494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TableIV</w:t>
      </w:r>
      <w:r>
        <w:t>-</w:t>
      </w:r>
      <w:r>
        <w:rPr>
          <w:spacing w:val="-1"/>
        </w:rPr>
        <w:t xml:space="preserve"> Statementshowing </w:t>
      </w:r>
      <w:r>
        <w:t>shareholding</w:t>
      </w:r>
      <w:r>
        <w:rPr>
          <w:spacing w:val="-1"/>
        </w:rPr>
        <w:t>patternof</w:t>
      </w:r>
      <w:r>
        <w:t xml:space="preserve"> the </w:t>
      </w:r>
      <w:r>
        <w:rPr>
          <w:spacing w:val="-1"/>
        </w:rPr>
        <w:t>Non</w:t>
      </w:r>
      <w:r>
        <w:t>Promoter-Non</w:t>
      </w:r>
      <w:r>
        <w:rPr>
          <w:spacing w:val="-1"/>
        </w:rPr>
        <w:t xml:space="preserve"> Publicshareholder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VotingRightsheld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eachclassofsecurities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Asa%of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TotalVotingrights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totalshare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sheld(Not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777791">
        <w:tc>
          <w:tcPr>
            <w:tcW w:w="468" w:type="dxa"/>
          </w:tcPr>
          <w:p w:rsidR="00777791" w:rsidRDefault="00A727E6">
            <w:r>
              <w:t>1</w:t>
            </w:r>
          </w:p>
        </w:tc>
        <w:tc>
          <w:tcPr>
            <w:tcW w:w="1400" w:type="dxa"/>
          </w:tcPr>
          <w:p w:rsidR="00777791" w:rsidRDefault="00A727E6">
            <w:r>
              <w:t>Custodian/DR Holder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A727E6">
            <w:r>
              <w:t>2</w:t>
            </w:r>
          </w:p>
        </w:tc>
        <w:tc>
          <w:tcPr>
            <w:tcW w:w="1400" w:type="dxa"/>
          </w:tcPr>
          <w:p w:rsidR="00777791" w:rsidRDefault="00A727E6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777791"/>
        </w:tc>
        <w:tc>
          <w:tcPr>
            <w:tcW w:w="632" w:type="dxa"/>
          </w:tcPr>
          <w:p w:rsidR="00777791" w:rsidRDefault="00777791"/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  <w:tr w:rsidR="00777791">
        <w:tc>
          <w:tcPr>
            <w:tcW w:w="468" w:type="dxa"/>
          </w:tcPr>
          <w:p w:rsidR="00777791" w:rsidRDefault="00777791"/>
        </w:tc>
        <w:tc>
          <w:tcPr>
            <w:tcW w:w="1400" w:type="dxa"/>
          </w:tcPr>
          <w:p w:rsidR="00777791" w:rsidRDefault="00A727E6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777791" w:rsidRDefault="00777791"/>
        </w:tc>
        <w:tc>
          <w:tcPr>
            <w:tcW w:w="720" w:type="dxa"/>
          </w:tcPr>
          <w:p w:rsidR="00777791" w:rsidRDefault="00A727E6">
            <w:r>
              <w:t>0</w:t>
            </w:r>
          </w:p>
        </w:tc>
        <w:tc>
          <w:tcPr>
            <w:tcW w:w="653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</w:t>
            </w:r>
          </w:p>
        </w:tc>
        <w:tc>
          <w:tcPr>
            <w:tcW w:w="967" w:type="dxa"/>
          </w:tcPr>
          <w:p w:rsidR="00777791" w:rsidRDefault="00A727E6">
            <w:r>
              <w:t>0</w:t>
            </w:r>
          </w:p>
        </w:tc>
        <w:tc>
          <w:tcPr>
            <w:tcW w:w="812" w:type="dxa"/>
          </w:tcPr>
          <w:p w:rsidR="00777791" w:rsidRDefault="00A727E6">
            <w:r>
              <w:t>0</w:t>
            </w:r>
          </w:p>
        </w:tc>
        <w:tc>
          <w:tcPr>
            <w:tcW w:w="900" w:type="dxa"/>
          </w:tcPr>
          <w:p w:rsidR="00777791" w:rsidRDefault="00A727E6">
            <w:r>
              <w:t>0.00</w:t>
            </w:r>
          </w:p>
        </w:tc>
        <w:tc>
          <w:tcPr>
            <w:tcW w:w="629" w:type="dxa"/>
          </w:tcPr>
          <w:p w:rsidR="00777791" w:rsidRDefault="00A727E6">
            <w:r>
              <w:t>0</w:t>
            </w:r>
          </w:p>
        </w:tc>
        <w:tc>
          <w:tcPr>
            <w:tcW w:w="631" w:type="dxa"/>
          </w:tcPr>
          <w:p w:rsidR="00777791" w:rsidRDefault="00A727E6">
            <w:r>
              <w:t>0</w:t>
            </w:r>
          </w:p>
        </w:tc>
        <w:tc>
          <w:tcPr>
            <w:tcW w:w="449" w:type="dxa"/>
          </w:tcPr>
          <w:p w:rsidR="00777791" w:rsidRDefault="00A727E6">
            <w:r>
              <w:t>0</w:t>
            </w:r>
          </w:p>
        </w:tc>
        <w:tc>
          <w:tcPr>
            <w:tcW w:w="811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  <w:tc>
          <w:tcPr>
            <w:tcW w:w="1081" w:type="dxa"/>
          </w:tcPr>
          <w:p w:rsidR="00777791" w:rsidRDefault="00A727E6">
            <w:r>
              <w:t>0.00</w:t>
            </w:r>
          </w:p>
        </w:tc>
        <w:tc>
          <w:tcPr>
            <w:tcW w:w="540" w:type="dxa"/>
          </w:tcPr>
          <w:p w:rsidR="00777791" w:rsidRDefault="00A727E6">
            <w:r>
              <w:t>0</w:t>
            </w:r>
          </w:p>
        </w:tc>
        <w:tc>
          <w:tcPr>
            <w:tcW w:w="540" w:type="dxa"/>
          </w:tcPr>
          <w:p w:rsidR="00777791" w:rsidRDefault="00A727E6">
            <w:r>
              <w:t>0.00</w:t>
            </w:r>
          </w:p>
        </w:tc>
        <w:tc>
          <w:tcPr>
            <w:tcW w:w="448" w:type="dxa"/>
          </w:tcPr>
          <w:p w:rsidR="00777791" w:rsidRDefault="00A727E6">
            <w:r>
              <w:t>0</w:t>
            </w:r>
          </w:p>
        </w:tc>
        <w:tc>
          <w:tcPr>
            <w:tcW w:w="632" w:type="dxa"/>
          </w:tcPr>
          <w:p w:rsidR="00777791" w:rsidRDefault="00A727E6">
            <w:r>
              <w:t>0.00</w:t>
            </w:r>
          </w:p>
        </w:tc>
        <w:tc>
          <w:tcPr>
            <w:tcW w:w="1080" w:type="dxa"/>
          </w:tcPr>
          <w:p w:rsidR="00777791" w:rsidRDefault="00A727E6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>Table II- Unclaim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>Table III- Unclaim Details</w:t>
      </w:r>
      <w:bookmarkStart w:id="0" w:name="_GoBack"/>
      <w:bookmarkEnd w:id="0"/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777791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E6" w:rsidRDefault="00A727E6">
      <w:r>
        <w:separator/>
      </w:r>
    </w:p>
  </w:endnote>
  <w:endnote w:type="continuationSeparator" w:id="1">
    <w:p w:rsidR="00A727E6" w:rsidRDefault="00A7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E6" w:rsidRDefault="00A727E6">
      <w:r>
        <w:separator/>
      </w:r>
    </w:p>
  </w:footnote>
  <w:footnote w:type="continuationSeparator" w:id="1">
    <w:p w:rsidR="00A727E6" w:rsidRDefault="00A72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77779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777791">
      <w:rPr>
        <w:noProof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77779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3300D6"/>
    <w:rsid w:val="0033371B"/>
    <w:rsid w:val="0037630B"/>
    <w:rsid w:val="004369C7"/>
    <w:rsid w:val="004608A5"/>
    <w:rsid w:val="00630071"/>
    <w:rsid w:val="00682964"/>
    <w:rsid w:val="006D513D"/>
    <w:rsid w:val="00777791"/>
    <w:rsid w:val="008C25A3"/>
    <w:rsid w:val="009175FF"/>
    <w:rsid w:val="00A727E6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7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77791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777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77791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779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791"/>
  </w:style>
  <w:style w:type="paragraph" w:customStyle="1" w:styleId="TableParagraph">
    <w:name w:val="Table Paragraph"/>
    <w:basedOn w:val="Normal"/>
    <w:uiPriority w:val="1"/>
    <w:qFormat/>
    <w:rsid w:val="00777791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Admin</cp:lastModifiedBy>
  <cp:revision>2</cp:revision>
  <dcterms:created xsi:type="dcterms:W3CDTF">2018-01-11T09:31:00Z</dcterms:created>
  <dcterms:modified xsi:type="dcterms:W3CDTF">2018-01-11T09:31:00Z</dcterms:modified>
</cp:coreProperties>
</file>